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204E" w:rsidRPr="008400AF" w:rsidRDefault="007A3927" w:rsidP="007A3927">
      <w:pPr>
        <w:pStyle w:val="Title"/>
        <w:jc w:val="center"/>
        <w:rPr>
          <w:sz w:val="40"/>
          <w:szCs w:val="40"/>
        </w:rPr>
      </w:pPr>
      <w:r w:rsidRPr="008400AF">
        <w:rPr>
          <w:sz w:val="40"/>
          <w:szCs w:val="40"/>
        </w:rPr>
        <w:t>307 Extreme Archery Tag: Release and Wavier of Liability, Assumption of Risk, and Indemnity Agreement</w:t>
      </w:r>
    </w:p>
    <w:p w:rsidR="007A3927" w:rsidRPr="008400AF" w:rsidRDefault="007A3927" w:rsidP="007A3927">
      <w:pPr>
        <w:rPr>
          <w:sz w:val="21"/>
          <w:szCs w:val="21"/>
        </w:rPr>
      </w:pPr>
    </w:p>
    <w:p w:rsidR="007A3927" w:rsidRDefault="007A3927" w:rsidP="004721C2">
      <w:pPr>
        <w:spacing w:line="276" w:lineRule="auto"/>
        <w:rPr>
          <w:rFonts w:ascii="Arial" w:hAnsi="Arial" w:cs="Arial"/>
          <w:sz w:val="18"/>
          <w:szCs w:val="18"/>
        </w:rPr>
      </w:pPr>
      <w:r w:rsidRPr="008400AF">
        <w:rPr>
          <w:rFonts w:ascii="Arial" w:hAnsi="Arial" w:cs="Arial"/>
          <w:sz w:val="18"/>
          <w:szCs w:val="18"/>
        </w:rPr>
        <w:t xml:space="preserve">I hereby acknowledge and agree that participation in events hosted by 307 Extreme Archery Tag, such as but not limited to, Open Play Archery Tag sessions, private parties, corporate events, league play, etc. </w:t>
      </w:r>
      <w:r w:rsidR="006C1532" w:rsidRPr="008400AF">
        <w:rPr>
          <w:rFonts w:ascii="Arial" w:hAnsi="Arial" w:cs="Arial"/>
          <w:sz w:val="18"/>
          <w:szCs w:val="18"/>
        </w:rPr>
        <w:t>within the City of Torrington’s public parks, the City of Torrington community room, the Goshen County School District Central Adm</w:t>
      </w:r>
      <w:r w:rsidR="006873F1">
        <w:rPr>
          <w:rFonts w:ascii="Arial" w:hAnsi="Arial" w:cs="Arial"/>
          <w:sz w:val="18"/>
          <w:szCs w:val="18"/>
        </w:rPr>
        <w:t>inistration</w:t>
      </w:r>
      <w:r w:rsidR="006C1532" w:rsidRPr="008400AF">
        <w:rPr>
          <w:rFonts w:ascii="Arial" w:hAnsi="Arial" w:cs="Arial"/>
          <w:sz w:val="18"/>
          <w:szCs w:val="18"/>
        </w:rPr>
        <w:t xml:space="preserve">’s gym, </w:t>
      </w:r>
      <w:r w:rsidR="000D42D4" w:rsidRPr="008400AF">
        <w:rPr>
          <w:rFonts w:ascii="Arial" w:hAnsi="Arial" w:cs="Arial"/>
          <w:sz w:val="18"/>
          <w:szCs w:val="18"/>
        </w:rPr>
        <w:t>and various private properties, has inherent risks. In consideration of the services provided by 307 Extreme Archery Tag, the City of Torrington, and the Goshen County School District, as well as other future partners, their agents, officers, participants, employees and all persons or entities acting in any capacity on their behalf I now agree and certify as follows:</w:t>
      </w:r>
    </w:p>
    <w:p w:rsidR="008400AF" w:rsidRPr="008400AF" w:rsidRDefault="008400AF" w:rsidP="004721C2">
      <w:pPr>
        <w:spacing w:line="276" w:lineRule="auto"/>
        <w:rPr>
          <w:rFonts w:ascii="Arial" w:hAnsi="Arial" w:cs="Arial"/>
          <w:sz w:val="18"/>
          <w:szCs w:val="18"/>
        </w:rPr>
      </w:pPr>
    </w:p>
    <w:p w:rsidR="000D42D4" w:rsidRDefault="000D42D4" w:rsidP="004721C2">
      <w:pPr>
        <w:pStyle w:val="ListParagraph"/>
        <w:numPr>
          <w:ilvl w:val="0"/>
          <w:numId w:val="24"/>
        </w:numPr>
        <w:rPr>
          <w:rFonts w:ascii="Arial" w:hAnsi="Arial" w:cs="Arial"/>
          <w:sz w:val="18"/>
          <w:szCs w:val="18"/>
        </w:rPr>
      </w:pPr>
      <w:r w:rsidRPr="008400AF">
        <w:rPr>
          <w:rFonts w:ascii="Arial" w:hAnsi="Arial" w:cs="Arial"/>
          <w:sz w:val="18"/>
          <w:szCs w:val="18"/>
        </w:rPr>
        <w:t xml:space="preserve">Archery Tag is considered a </w:t>
      </w:r>
      <w:r w:rsidR="00D407EC">
        <w:rPr>
          <w:rFonts w:ascii="Arial" w:hAnsi="Arial" w:cs="Arial"/>
          <w:sz w:val="18"/>
          <w:szCs w:val="18"/>
        </w:rPr>
        <w:t>low</w:t>
      </w:r>
      <w:r w:rsidRPr="008400AF">
        <w:rPr>
          <w:rFonts w:ascii="Arial" w:hAnsi="Arial" w:cs="Arial"/>
          <w:sz w:val="18"/>
          <w:szCs w:val="18"/>
        </w:rPr>
        <w:t xml:space="preserve"> impact sport. I acknowledge and fully understand the inher</w:t>
      </w:r>
      <w:r w:rsidR="0006385E" w:rsidRPr="008400AF">
        <w:rPr>
          <w:rFonts w:ascii="Arial" w:hAnsi="Arial" w:cs="Arial"/>
          <w:sz w:val="18"/>
          <w:szCs w:val="18"/>
        </w:rPr>
        <w:t>ent risks of the activities that may involve risk of serious injury which might result, not only from my own actions, inactions, or negligence, but from the actions, inactions, or negligence of others or the conditions of the premises or any equipment used. I acknowledge that the following describes some, but not all of the risks of participation in impact sports, including Archery Tag and S.A.F.E. Archery. I also understand that consumption of alcohol or other substances may significantly increase these risks.</w:t>
      </w:r>
    </w:p>
    <w:p w:rsidR="008400AF" w:rsidRPr="008400AF" w:rsidRDefault="008400AF" w:rsidP="008400AF">
      <w:pPr>
        <w:pStyle w:val="ListParagraph"/>
        <w:ind w:left="1440"/>
        <w:rPr>
          <w:rFonts w:ascii="Arial" w:hAnsi="Arial" w:cs="Arial"/>
          <w:sz w:val="18"/>
          <w:szCs w:val="18"/>
        </w:rPr>
      </w:pPr>
    </w:p>
    <w:p w:rsidR="004721C2" w:rsidRPr="008400AF" w:rsidRDefault="004721C2" w:rsidP="004721C2">
      <w:pPr>
        <w:pStyle w:val="ListParagraph"/>
        <w:numPr>
          <w:ilvl w:val="0"/>
          <w:numId w:val="24"/>
        </w:numPr>
        <w:rPr>
          <w:rFonts w:ascii="Arial" w:hAnsi="Arial" w:cs="Arial"/>
          <w:sz w:val="18"/>
          <w:szCs w:val="18"/>
        </w:rPr>
      </w:pPr>
    </w:p>
    <w:p w:rsidR="0006385E" w:rsidRPr="008400AF" w:rsidRDefault="0006385E" w:rsidP="0006385E">
      <w:pPr>
        <w:pStyle w:val="ListParagraph"/>
        <w:numPr>
          <w:ilvl w:val="1"/>
          <w:numId w:val="24"/>
        </w:numPr>
        <w:spacing w:line="480" w:lineRule="auto"/>
        <w:rPr>
          <w:rFonts w:ascii="Arial" w:hAnsi="Arial" w:cs="Arial"/>
          <w:sz w:val="18"/>
          <w:szCs w:val="18"/>
        </w:rPr>
      </w:pPr>
      <w:r w:rsidRPr="008400AF">
        <w:rPr>
          <w:rFonts w:ascii="Arial" w:hAnsi="Arial" w:cs="Arial"/>
          <w:sz w:val="18"/>
          <w:szCs w:val="18"/>
        </w:rPr>
        <w:t>Slips, trips, falls while using the facilities or equipment,</w:t>
      </w:r>
    </w:p>
    <w:p w:rsidR="0006385E" w:rsidRPr="008400AF" w:rsidRDefault="0006385E" w:rsidP="004721C2">
      <w:pPr>
        <w:pStyle w:val="ListParagraph"/>
        <w:numPr>
          <w:ilvl w:val="1"/>
          <w:numId w:val="24"/>
        </w:numPr>
        <w:spacing w:before="240" w:after="240"/>
        <w:rPr>
          <w:rFonts w:ascii="Arial" w:hAnsi="Arial" w:cs="Arial"/>
          <w:sz w:val="18"/>
          <w:szCs w:val="18"/>
        </w:rPr>
      </w:pPr>
      <w:r w:rsidRPr="008400AF">
        <w:rPr>
          <w:rFonts w:ascii="Arial" w:hAnsi="Arial" w:cs="Arial"/>
          <w:sz w:val="18"/>
          <w:szCs w:val="18"/>
        </w:rPr>
        <w:t xml:space="preserve">Brusing of the forearm caused from </w:t>
      </w:r>
      <w:r w:rsidR="00DD1D00" w:rsidRPr="008400AF">
        <w:rPr>
          <w:rFonts w:ascii="Arial" w:hAnsi="Arial" w:cs="Arial"/>
          <w:sz w:val="18"/>
          <w:szCs w:val="18"/>
        </w:rPr>
        <w:t xml:space="preserve">improperly firing the bow (string slap). </w:t>
      </w:r>
      <w:r w:rsidR="00E17B78" w:rsidRPr="008400AF">
        <w:rPr>
          <w:rFonts w:ascii="Arial" w:hAnsi="Arial" w:cs="Arial"/>
          <w:sz w:val="18"/>
          <w:szCs w:val="18"/>
        </w:rPr>
        <w:t>Abrasions</w:t>
      </w:r>
      <w:r w:rsidR="00DD1D00" w:rsidRPr="008400AF">
        <w:rPr>
          <w:rFonts w:ascii="Arial" w:hAnsi="Arial" w:cs="Arial"/>
          <w:sz w:val="18"/>
          <w:szCs w:val="18"/>
        </w:rPr>
        <w:t>, cuts, and/or scrapes from sliding on the floor;</w:t>
      </w:r>
    </w:p>
    <w:p w:rsidR="004721C2" w:rsidRPr="008400AF" w:rsidRDefault="004721C2" w:rsidP="004721C2">
      <w:pPr>
        <w:pStyle w:val="ListParagraph"/>
        <w:spacing w:before="240" w:after="240"/>
        <w:ind w:left="1440"/>
        <w:rPr>
          <w:rFonts w:ascii="Arial" w:hAnsi="Arial" w:cs="Arial"/>
          <w:sz w:val="18"/>
          <w:szCs w:val="18"/>
        </w:rPr>
      </w:pPr>
    </w:p>
    <w:p w:rsidR="00DD1D00" w:rsidRPr="008400AF" w:rsidRDefault="00DD1D00" w:rsidP="004721C2">
      <w:pPr>
        <w:pStyle w:val="ListParagraph"/>
        <w:numPr>
          <w:ilvl w:val="1"/>
          <w:numId w:val="24"/>
        </w:numPr>
        <w:spacing w:before="240"/>
        <w:rPr>
          <w:rFonts w:ascii="Arial" w:hAnsi="Arial" w:cs="Arial"/>
          <w:sz w:val="18"/>
          <w:szCs w:val="18"/>
        </w:rPr>
      </w:pPr>
      <w:r w:rsidRPr="008400AF">
        <w:rPr>
          <w:rFonts w:ascii="Arial" w:hAnsi="Arial" w:cs="Arial"/>
          <w:sz w:val="18"/>
          <w:szCs w:val="18"/>
        </w:rPr>
        <w:t>Fatigue, chill, heat exhaustion, and/or dizziness, which may diminish my reaction time and increase the risk of accident,</w:t>
      </w:r>
    </w:p>
    <w:p w:rsidR="004721C2" w:rsidRPr="008400AF" w:rsidRDefault="004721C2" w:rsidP="004721C2">
      <w:pPr>
        <w:pStyle w:val="ListParagraph"/>
        <w:spacing w:before="240"/>
        <w:ind w:left="1440"/>
        <w:rPr>
          <w:rFonts w:ascii="Arial" w:hAnsi="Arial" w:cs="Arial"/>
          <w:sz w:val="18"/>
          <w:szCs w:val="18"/>
        </w:rPr>
      </w:pPr>
    </w:p>
    <w:p w:rsidR="0006385E" w:rsidRPr="008400AF" w:rsidRDefault="00DD1D00" w:rsidP="0006385E">
      <w:pPr>
        <w:pStyle w:val="ListParagraph"/>
        <w:numPr>
          <w:ilvl w:val="1"/>
          <w:numId w:val="24"/>
        </w:numPr>
        <w:rPr>
          <w:rFonts w:ascii="Arial" w:hAnsi="Arial" w:cs="Arial"/>
          <w:sz w:val="18"/>
          <w:szCs w:val="18"/>
        </w:rPr>
      </w:pPr>
      <w:r w:rsidRPr="008400AF">
        <w:rPr>
          <w:rFonts w:ascii="Arial" w:hAnsi="Arial" w:cs="Arial"/>
          <w:sz w:val="18"/>
          <w:szCs w:val="18"/>
        </w:rPr>
        <w:t>The presence and actions of other participants.;</w:t>
      </w:r>
    </w:p>
    <w:p w:rsidR="004721C2" w:rsidRPr="008400AF" w:rsidRDefault="004721C2" w:rsidP="004721C2">
      <w:pPr>
        <w:rPr>
          <w:rFonts w:ascii="Arial" w:hAnsi="Arial" w:cs="Arial"/>
          <w:sz w:val="18"/>
          <w:szCs w:val="18"/>
        </w:rPr>
      </w:pPr>
    </w:p>
    <w:p w:rsidR="00DD1D00" w:rsidRPr="008400AF" w:rsidRDefault="00DD1D00" w:rsidP="0006385E">
      <w:pPr>
        <w:pStyle w:val="ListParagraph"/>
        <w:numPr>
          <w:ilvl w:val="1"/>
          <w:numId w:val="24"/>
        </w:numPr>
        <w:rPr>
          <w:rFonts w:ascii="Arial" w:hAnsi="Arial" w:cs="Arial"/>
          <w:sz w:val="18"/>
          <w:szCs w:val="18"/>
        </w:rPr>
      </w:pPr>
      <w:r w:rsidRPr="008400AF">
        <w:rPr>
          <w:rFonts w:ascii="Arial" w:hAnsi="Arial" w:cs="Arial"/>
          <w:sz w:val="18"/>
          <w:szCs w:val="18"/>
        </w:rPr>
        <w:t xml:space="preserve">Misuse of equipment or </w:t>
      </w:r>
      <w:r w:rsidR="00E17B78" w:rsidRPr="008400AF">
        <w:rPr>
          <w:rFonts w:ascii="Arial" w:hAnsi="Arial" w:cs="Arial"/>
          <w:sz w:val="18"/>
          <w:szCs w:val="18"/>
        </w:rPr>
        <w:t>facilities</w:t>
      </w:r>
      <w:r w:rsidRPr="008400AF">
        <w:rPr>
          <w:rFonts w:ascii="Arial" w:hAnsi="Arial" w:cs="Arial"/>
          <w:sz w:val="18"/>
          <w:szCs w:val="18"/>
        </w:rPr>
        <w:t>, or failure of equipment;</w:t>
      </w:r>
    </w:p>
    <w:p w:rsidR="004721C2" w:rsidRPr="008400AF" w:rsidRDefault="004721C2" w:rsidP="004721C2">
      <w:pPr>
        <w:rPr>
          <w:rFonts w:ascii="Arial" w:hAnsi="Arial" w:cs="Arial"/>
          <w:sz w:val="18"/>
          <w:szCs w:val="18"/>
        </w:rPr>
      </w:pPr>
    </w:p>
    <w:p w:rsidR="004721C2" w:rsidRPr="008400AF" w:rsidRDefault="00DD1D00" w:rsidP="004721C2">
      <w:pPr>
        <w:pStyle w:val="ListParagraph"/>
        <w:numPr>
          <w:ilvl w:val="1"/>
          <w:numId w:val="24"/>
        </w:numPr>
        <w:rPr>
          <w:rFonts w:ascii="Arial" w:hAnsi="Arial" w:cs="Arial"/>
          <w:sz w:val="18"/>
          <w:szCs w:val="18"/>
        </w:rPr>
      </w:pPr>
      <w:r w:rsidRPr="008400AF">
        <w:rPr>
          <w:rFonts w:ascii="Arial" w:hAnsi="Arial" w:cs="Arial"/>
          <w:sz w:val="18"/>
          <w:szCs w:val="18"/>
        </w:rPr>
        <w:t>Damage to the eye;</w:t>
      </w:r>
    </w:p>
    <w:p w:rsidR="004721C2" w:rsidRPr="008400AF" w:rsidRDefault="004721C2" w:rsidP="004721C2">
      <w:pPr>
        <w:rPr>
          <w:rFonts w:ascii="Arial" w:hAnsi="Arial" w:cs="Arial"/>
          <w:sz w:val="18"/>
          <w:szCs w:val="18"/>
        </w:rPr>
      </w:pPr>
    </w:p>
    <w:p w:rsidR="00DD1D00" w:rsidRPr="008400AF" w:rsidRDefault="00DD1D00" w:rsidP="00DD1D00">
      <w:pPr>
        <w:pStyle w:val="ListParagraph"/>
        <w:numPr>
          <w:ilvl w:val="1"/>
          <w:numId w:val="24"/>
        </w:numPr>
        <w:rPr>
          <w:rFonts w:ascii="Arial" w:hAnsi="Arial" w:cs="Arial"/>
          <w:sz w:val="18"/>
          <w:szCs w:val="18"/>
        </w:rPr>
      </w:pPr>
      <w:r w:rsidRPr="008400AF">
        <w:rPr>
          <w:rFonts w:ascii="Arial" w:hAnsi="Arial" w:cs="Arial"/>
          <w:sz w:val="18"/>
          <w:szCs w:val="18"/>
        </w:rPr>
        <w:t>Concussion and death.</w:t>
      </w:r>
    </w:p>
    <w:p w:rsidR="004721C2" w:rsidRPr="008400AF" w:rsidRDefault="004721C2" w:rsidP="004721C2">
      <w:pPr>
        <w:rPr>
          <w:rFonts w:ascii="Arial" w:hAnsi="Arial" w:cs="Arial"/>
          <w:sz w:val="18"/>
          <w:szCs w:val="18"/>
        </w:rPr>
      </w:pPr>
    </w:p>
    <w:p w:rsidR="00DD1D00" w:rsidRPr="008400AF" w:rsidRDefault="00DD1D00" w:rsidP="00DD1D00">
      <w:pPr>
        <w:pStyle w:val="ListParagraph"/>
        <w:numPr>
          <w:ilvl w:val="0"/>
          <w:numId w:val="24"/>
        </w:numPr>
        <w:rPr>
          <w:rFonts w:ascii="Arial" w:hAnsi="Arial" w:cs="Arial"/>
          <w:sz w:val="18"/>
          <w:szCs w:val="18"/>
        </w:rPr>
      </w:pPr>
      <w:r w:rsidRPr="008400AF">
        <w:rPr>
          <w:rFonts w:ascii="Arial" w:hAnsi="Arial" w:cs="Arial"/>
          <w:sz w:val="18"/>
          <w:szCs w:val="18"/>
        </w:rPr>
        <w:t xml:space="preserve">Further, that there may be other risks not known or not reasonably foreseeable at this time. The risks may include, but are not limited to: the nature of the activity, latent or apparent defects of conditions in equipment or property supplied by 307 Extreme Archery Tag, the City of Torrington, </w:t>
      </w:r>
      <w:r w:rsidR="00273092" w:rsidRPr="008400AF">
        <w:rPr>
          <w:rFonts w:ascii="Arial" w:hAnsi="Arial" w:cs="Arial"/>
          <w:sz w:val="18"/>
          <w:szCs w:val="18"/>
        </w:rPr>
        <w:t xml:space="preserve">and </w:t>
      </w:r>
      <w:r w:rsidRPr="008400AF">
        <w:rPr>
          <w:rFonts w:ascii="Arial" w:hAnsi="Arial" w:cs="Arial"/>
          <w:sz w:val="18"/>
          <w:szCs w:val="18"/>
        </w:rPr>
        <w:t xml:space="preserve">Goshen County School District, </w:t>
      </w:r>
      <w:r w:rsidR="00273092" w:rsidRPr="008400AF">
        <w:rPr>
          <w:rFonts w:ascii="Arial" w:hAnsi="Arial" w:cs="Arial"/>
          <w:sz w:val="18"/>
          <w:szCs w:val="18"/>
        </w:rPr>
        <w:t>acts of other participants in this activity, employees or agents of 307 Extreme Archery Tag, the City of Torrington, and Goshen County School District, my own physical condition, acts of omissions; viruses and illnesses including but not limited to COVID-19, conditions of 307 Extreme Archery Tag, the City of Torrington, and Goshen County School District’s facilities and surrounding grounds or terrain and accidents connected with their use; first aid emergency treatment or other services.</w:t>
      </w:r>
    </w:p>
    <w:p w:rsidR="004721C2" w:rsidRPr="008400AF" w:rsidRDefault="004721C2" w:rsidP="004721C2">
      <w:pPr>
        <w:pStyle w:val="ListParagraph"/>
        <w:ind w:left="1440"/>
        <w:rPr>
          <w:rFonts w:ascii="Arial" w:hAnsi="Arial" w:cs="Arial"/>
          <w:sz w:val="18"/>
          <w:szCs w:val="18"/>
        </w:rPr>
      </w:pPr>
    </w:p>
    <w:p w:rsidR="00273092" w:rsidRPr="008400AF" w:rsidRDefault="00273092" w:rsidP="00DD1D00">
      <w:pPr>
        <w:pStyle w:val="ListParagraph"/>
        <w:numPr>
          <w:ilvl w:val="0"/>
          <w:numId w:val="24"/>
        </w:numPr>
        <w:rPr>
          <w:rFonts w:ascii="Arial" w:hAnsi="Arial" w:cs="Arial"/>
          <w:sz w:val="18"/>
          <w:szCs w:val="18"/>
        </w:rPr>
      </w:pPr>
      <w:r w:rsidRPr="008400AF">
        <w:rPr>
          <w:rFonts w:ascii="Arial" w:hAnsi="Arial" w:cs="Arial"/>
          <w:sz w:val="18"/>
          <w:szCs w:val="18"/>
        </w:rPr>
        <w:t xml:space="preserve">I expressly agree and promise to accept and assume all risks existing in this activity. My participating in this activity is purely voluntary and I elect, in spite of risks, to participate. I assume all the foregoing risks and accept personal responsibility for the damages </w:t>
      </w:r>
      <w:r w:rsidR="00197303" w:rsidRPr="008400AF">
        <w:rPr>
          <w:rFonts w:ascii="Arial" w:hAnsi="Arial" w:cs="Arial"/>
          <w:sz w:val="18"/>
          <w:szCs w:val="18"/>
        </w:rPr>
        <w:t>following such injury.</w:t>
      </w:r>
    </w:p>
    <w:p w:rsidR="004721C2" w:rsidRPr="008400AF" w:rsidRDefault="004721C2" w:rsidP="004721C2">
      <w:pPr>
        <w:rPr>
          <w:rFonts w:ascii="Arial" w:hAnsi="Arial" w:cs="Arial"/>
          <w:sz w:val="18"/>
          <w:szCs w:val="18"/>
        </w:rPr>
      </w:pPr>
    </w:p>
    <w:p w:rsidR="00197303" w:rsidRPr="008400AF" w:rsidRDefault="00197303" w:rsidP="00DD1D00">
      <w:pPr>
        <w:pStyle w:val="ListParagraph"/>
        <w:numPr>
          <w:ilvl w:val="0"/>
          <w:numId w:val="24"/>
        </w:numPr>
        <w:rPr>
          <w:rFonts w:ascii="Arial" w:hAnsi="Arial" w:cs="Arial"/>
          <w:sz w:val="18"/>
          <w:szCs w:val="18"/>
        </w:rPr>
      </w:pPr>
      <w:r w:rsidRPr="008400AF">
        <w:rPr>
          <w:rFonts w:ascii="Arial" w:hAnsi="Arial" w:cs="Arial"/>
          <w:sz w:val="18"/>
          <w:szCs w:val="18"/>
        </w:rPr>
        <w:t xml:space="preserve">On behalf of myself, my children, my parents, my heirs, assigns, personal representatives, I herby </w:t>
      </w:r>
      <w:r w:rsidR="00E17B78" w:rsidRPr="008400AF">
        <w:rPr>
          <w:rFonts w:ascii="Arial" w:hAnsi="Arial" w:cs="Arial"/>
          <w:sz w:val="18"/>
          <w:szCs w:val="18"/>
        </w:rPr>
        <w:t>voluntarily</w:t>
      </w:r>
      <w:r w:rsidRPr="008400AF">
        <w:rPr>
          <w:rFonts w:ascii="Arial" w:hAnsi="Arial" w:cs="Arial"/>
          <w:sz w:val="18"/>
          <w:szCs w:val="18"/>
        </w:rPr>
        <w:t xml:space="preserve"> release, waive, forever, discharge, and agree to indemnify and hold harmless 307 Extreme Archery Tag, the City of Torringt</w:t>
      </w:r>
      <w:r w:rsidR="000D3CED" w:rsidRPr="008400AF">
        <w:rPr>
          <w:rFonts w:ascii="Arial" w:hAnsi="Arial" w:cs="Arial"/>
          <w:sz w:val="18"/>
          <w:szCs w:val="18"/>
        </w:rPr>
        <w:t xml:space="preserve">on, and the Goshen County School District; and each of their respective directors, agents, and other employees, its parents, affiliates, employees, distributors, and agents, other participants, and if </w:t>
      </w:r>
      <w:r w:rsidR="00E17B78" w:rsidRPr="008400AF">
        <w:rPr>
          <w:rFonts w:ascii="Arial" w:hAnsi="Arial" w:cs="Arial"/>
          <w:sz w:val="18"/>
          <w:szCs w:val="18"/>
        </w:rPr>
        <w:t>applicable</w:t>
      </w:r>
      <w:r w:rsidR="000D3CED" w:rsidRPr="008400AF">
        <w:rPr>
          <w:rFonts w:ascii="Arial" w:hAnsi="Arial" w:cs="Arial"/>
          <w:sz w:val="18"/>
          <w:szCs w:val="18"/>
        </w:rPr>
        <w:t xml:space="preserve">, operators or lessors of premises used to conduct the event/activity, from any and all liability for any and all claims, demands of causes of action which are in any way connected with my participation in this activity or my use of 307 </w:t>
      </w:r>
      <w:r w:rsidR="000D3CED" w:rsidRPr="008400AF">
        <w:rPr>
          <w:rFonts w:ascii="Arial" w:hAnsi="Arial" w:cs="Arial"/>
          <w:sz w:val="18"/>
          <w:szCs w:val="18"/>
        </w:rPr>
        <w:lastRenderedPageBreak/>
        <w:t>Extreme Archery Tag, the City of Torrington, and Goshen County School District’s equipment and facilities.</w:t>
      </w:r>
    </w:p>
    <w:p w:rsidR="004721C2" w:rsidRPr="008400AF" w:rsidRDefault="004721C2" w:rsidP="004721C2">
      <w:pPr>
        <w:rPr>
          <w:rFonts w:ascii="Arial" w:hAnsi="Arial" w:cs="Arial"/>
          <w:sz w:val="18"/>
          <w:szCs w:val="18"/>
        </w:rPr>
      </w:pPr>
    </w:p>
    <w:p w:rsidR="000D3CED" w:rsidRPr="008400AF" w:rsidRDefault="000D3CED" w:rsidP="00DD1D00">
      <w:pPr>
        <w:pStyle w:val="ListParagraph"/>
        <w:numPr>
          <w:ilvl w:val="0"/>
          <w:numId w:val="24"/>
        </w:numPr>
        <w:rPr>
          <w:rFonts w:ascii="Arial" w:hAnsi="Arial" w:cs="Arial"/>
          <w:sz w:val="18"/>
          <w:szCs w:val="18"/>
        </w:rPr>
      </w:pPr>
      <w:r w:rsidRPr="008400AF">
        <w:rPr>
          <w:rFonts w:ascii="Arial" w:hAnsi="Arial" w:cs="Arial"/>
          <w:sz w:val="18"/>
          <w:szCs w:val="18"/>
        </w:rPr>
        <w:t xml:space="preserve">I </w:t>
      </w:r>
      <w:r w:rsidR="00E17B78" w:rsidRPr="008400AF">
        <w:rPr>
          <w:rFonts w:ascii="Arial" w:hAnsi="Arial" w:cs="Arial"/>
          <w:sz w:val="18"/>
          <w:szCs w:val="18"/>
        </w:rPr>
        <w:t>hereby</w:t>
      </w:r>
      <w:r w:rsidRPr="008400AF">
        <w:rPr>
          <w:rFonts w:ascii="Arial" w:hAnsi="Arial" w:cs="Arial"/>
          <w:sz w:val="18"/>
          <w:szCs w:val="18"/>
        </w:rPr>
        <w:t xml:space="preserve"> certify that I have adequate insurance to cover any injury or damage I may cause</w:t>
      </w:r>
      <w:r w:rsidR="00891FE0" w:rsidRPr="008400AF">
        <w:rPr>
          <w:rFonts w:ascii="Arial" w:hAnsi="Arial" w:cs="Arial"/>
          <w:sz w:val="18"/>
          <w:szCs w:val="18"/>
        </w:rPr>
        <w:t xml:space="preserve"> or suffer while participating in these </w:t>
      </w:r>
      <w:r w:rsidR="00E17B78" w:rsidRPr="008400AF">
        <w:rPr>
          <w:rFonts w:ascii="Arial" w:hAnsi="Arial" w:cs="Arial"/>
          <w:sz w:val="18"/>
          <w:szCs w:val="18"/>
        </w:rPr>
        <w:t>activities</w:t>
      </w:r>
      <w:r w:rsidR="00891FE0" w:rsidRPr="008400AF">
        <w:rPr>
          <w:rFonts w:ascii="Arial" w:hAnsi="Arial" w:cs="Arial"/>
          <w:sz w:val="18"/>
          <w:szCs w:val="18"/>
        </w:rPr>
        <w:t xml:space="preserve"> or </w:t>
      </w:r>
      <w:r w:rsidR="00E17B78" w:rsidRPr="008400AF">
        <w:rPr>
          <w:rFonts w:ascii="Arial" w:hAnsi="Arial" w:cs="Arial"/>
          <w:sz w:val="18"/>
          <w:szCs w:val="18"/>
        </w:rPr>
        <w:t>alternately</w:t>
      </w:r>
      <w:r w:rsidR="00891FE0" w:rsidRPr="008400AF">
        <w:rPr>
          <w:rFonts w:ascii="Arial" w:hAnsi="Arial" w:cs="Arial"/>
          <w:sz w:val="18"/>
          <w:szCs w:val="18"/>
        </w:rPr>
        <w:t xml:space="preserve"> I agree to bear the cost of such injury or damage myself.</w:t>
      </w:r>
    </w:p>
    <w:p w:rsidR="004721C2" w:rsidRPr="008400AF" w:rsidRDefault="004721C2" w:rsidP="004721C2">
      <w:pPr>
        <w:rPr>
          <w:rFonts w:ascii="Arial" w:hAnsi="Arial" w:cs="Arial"/>
          <w:sz w:val="18"/>
          <w:szCs w:val="18"/>
        </w:rPr>
      </w:pPr>
    </w:p>
    <w:p w:rsidR="00891FE0" w:rsidRPr="008400AF" w:rsidRDefault="00891FE0" w:rsidP="00DD1D00">
      <w:pPr>
        <w:pStyle w:val="ListParagraph"/>
        <w:numPr>
          <w:ilvl w:val="0"/>
          <w:numId w:val="24"/>
        </w:numPr>
        <w:rPr>
          <w:rFonts w:ascii="Arial" w:hAnsi="Arial" w:cs="Arial"/>
          <w:sz w:val="18"/>
          <w:szCs w:val="18"/>
        </w:rPr>
      </w:pPr>
      <w:r w:rsidRPr="008400AF">
        <w:rPr>
          <w:rFonts w:ascii="Arial" w:hAnsi="Arial" w:cs="Arial"/>
          <w:sz w:val="18"/>
          <w:szCs w:val="18"/>
        </w:rPr>
        <w:t xml:space="preserve">I further certify that </w:t>
      </w:r>
      <w:r w:rsidRPr="008400AF">
        <w:rPr>
          <w:rFonts w:ascii="Arial" w:hAnsi="Arial" w:cs="Arial"/>
          <w:b/>
          <w:bCs/>
          <w:sz w:val="18"/>
          <w:szCs w:val="18"/>
        </w:rPr>
        <w:t>I have no medical or physical conditions, which could interfere with my safety in this activity</w:t>
      </w:r>
      <w:r w:rsidRPr="008400AF">
        <w:rPr>
          <w:rFonts w:ascii="Arial" w:hAnsi="Arial" w:cs="Arial"/>
          <w:sz w:val="18"/>
          <w:szCs w:val="18"/>
        </w:rPr>
        <w:t xml:space="preserve">, or else I am willing to assume and bear the costs of all risk that may be created, directly or indirectly, by any such condition. I am free from any injury, medical condition (including pregnancy, heart condition or seizures), disability, disease or illness which may be aggravated by participation in the </w:t>
      </w:r>
      <w:r w:rsidR="00E17B78" w:rsidRPr="008400AF">
        <w:rPr>
          <w:rFonts w:ascii="Arial" w:hAnsi="Arial" w:cs="Arial"/>
          <w:sz w:val="18"/>
          <w:szCs w:val="18"/>
        </w:rPr>
        <w:t>activities</w:t>
      </w:r>
      <w:r w:rsidRPr="008400AF">
        <w:rPr>
          <w:rFonts w:ascii="Arial" w:hAnsi="Arial" w:cs="Arial"/>
          <w:sz w:val="18"/>
          <w:szCs w:val="18"/>
        </w:rPr>
        <w:t xml:space="preserve"> of 307 Extreme Archery Tag, the City of Torrington, and Goshen County School District.</w:t>
      </w:r>
    </w:p>
    <w:p w:rsidR="004721C2" w:rsidRPr="008400AF" w:rsidRDefault="004721C2" w:rsidP="004721C2">
      <w:pPr>
        <w:rPr>
          <w:rFonts w:ascii="Arial" w:hAnsi="Arial" w:cs="Arial"/>
          <w:sz w:val="18"/>
          <w:szCs w:val="18"/>
        </w:rPr>
      </w:pPr>
    </w:p>
    <w:p w:rsidR="004721C2" w:rsidRPr="008400AF" w:rsidRDefault="00891FE0" w:rsidP="00DD1D00">
      <w:pPr>
        <w:pStyle w:val="ListParagraph"/>
        <w:numPr>
          <w:ilvl w:val="0"/>
          <w:numId w:val="24"/>
        </w:numPr>
        <w:rPr>
          <w:rFonts w:ascii="Arial" w:hAnsi="Arial" w:cs="Arial"/>
          <w:sz w:val="18"/>
          <w:szCs w:val="18"/>
        </w:rPr>
      </w:pPr>
      <w:r w:rsidRPr="008400AF">
        <w:rPr>
          <w:rFonts w:ascii="Arial" w:hAnsi="Arial" w:cs="Arial"/>
          <w:b/>
          <w:bCs/>
          <w:sz w:val="18"/>
          <w:szCs w:val="18"/>
        </w:rPr>
        <w:t>I agree I will wear a helmet equipped with face/eye mask and closed toed shoes while on the field of play.</w:t>
      </w:r>
      <w:r w:rsidRPr="008400AF">
        <w:rPr>
          <w:rFonts w:ascii="Arial" w:hAnsi="Arial" w:cs="Arial"/>
          <w:sz w:val="18"/>
          <w:szCs w:val="18"/>
        </w:rPr>
        <w:t xml:space="preserve"> </w:t>
      </w:r>
      <w:r w:rsidR="005F43F5" w:rsidRPr="008400AF">
        <w:rPr>
          <w:rFonts w:ascii="Arial" w:hAnsi="Arial" w:cs="Arial"/>
          <w:sz w:val="18"/>
          <w:szCs w:val="18"/>
        </w:rPr>
        <w:t>The use of an athletic cup is recommended for men, although is not provided.</w:t>
      </w:r>
    </w:p>
    <w:p w:rsidR="00891FE0" w:rsidRPr="008400AF" w:rsidRDefault="005F43F5" w:rsidP="004721C2">
      <w:pPr>
        <w:rPr>
          <w:rFonts w:ascii="Arial" w:hAnsi="Arial" w:cs="Arial"/>
          <w:sz w:val="18"/>
          <w:szCs w:val="18"/>
        </w:rPr>
      </w:pPr>
      <w:r w:rsidRPr="008400AF">
        <w:rPr>
          <w:rFonts w:ascii="Arial" w:hAnsi="Arial" w:cs="Arial"/>
          <w:sz w:val="18"/>
          <w:szCs w:val="18"/>
        </w:rPr>
        <w:t xml:space="preserve"> </w:t>
      </w:r>
      <w:r w:rsidR="00891FE0" w:rsidRPr="008400AF">
        <w:rPr>
          <w:rFonts w:ascii="Arial" w:hAnsi="Arial" w:cs="Arial"/>
          <w:sz w:val="18"/>
          <w:szCs w:val="18"/>
        </w:rPr>
        <w:t xml:space="preserve"> </w:t>
      </w:r>
    </w:p>
    <w:p w:rsidR="00C10312" w:rsidRPr="008400AF" w:rsidRDefault="005F43F5" w:rsidP="00DD1D00">
      <w:pPr>
        <w:pStyle w:val="ListParagraph"/>
        <w:numPr>
          <w:ilvl w:val="0"/>
          <w:numId w:val="24"/>
        </w:numPr>
        <w:rPr>
          <w:rFonts w:ascii="Arial" w:hAnsi="Arial" w:cs="Arial"/>
          <w:sz w:val="18"/>
          <w:szCs w:val="18"/>
        </w:rPr>
      </w:pPr>
      <w:r w:rsidRPr="008400AF">
        <w:rPr>
          <w:rFonts w:ascii="Arial" w:hAnsi="Arial" w:cs="Arial"/>
          <w:sz w:val="18"/>
          <w:szCs w:val="18"/>
        </w:rPr>
        <w:t>I herby give 307 Extreme Archery Tag, the City of Torrington, and Goshen County School District and their employees to administer basic first aid, and I authorize 307 Extreme Archery tag (or its agents and employees) to contact 911 or other emergency personnel as needed.</w:t>
      </w:r>
    </w:p>
    <w:p w:rsidR="00AB1FE3" w:rsidRPr="008400AF" w:rsidRDefault="00AB1FE3" w:rsidP="00AB1FE3">
      <w:pPr>
        <w:rPr>
          <w:rFonts w:ascii="Arial" w:hAnsi="Arial" w:cs="Arial"/>
          <w:sz w:val="18"/>
          <w:szCs w:val="18"/>
        </w:rPr>
      </w:pPr>
    </w:p>
    <w:p w:rsidR="008400AF" w:rsidRDefault="004721C2" w:rsidP="008400AF">
      <w:pPr>
        <w:pStyle w:val="ListParagraph"/>
        <w:numPr>
          <w:ilvl w:val="0"/>
          <w:numId w:val="24"/>
        </w:numPr>
        <w:shd w:val="clear" w:color="auto" w:fill="FFFFFF"/>
        <w:spacing w:after="150"/>
        <w:rPr>
          <w:rFonts w:ascii="Arial" w:eastAsia="Times New Roman" w:hAnsi="Arial" w:cs="Arial"/>
          <w:sz w:val="18"/>
          <w:szCs w:val="18"/>
          <w:lang w:eastAsia="ja-JP"/>
        </w:rPr>
      </w:pPr>
      <w:r w:rsidRPr="008400AF">
        <w:rPr>
          <w:rFonts w:ascii="Arial" w:eastAsia="Times New Roman" w:hAnsi="Arial" w:cs="Arial"/>
          <w:sz w:val="18"/>
          <w:szCs w:val="18"/>
          <w:lang w:eastAsia="ja-JP"/>
        </w:rPr>
        <w:t xml:space="preserve">I do hereby give </w:t>
      </w:r>
      <w:r w:rsidR="008400AF">
        <w:rPr>
          <w:rFonts w:ascii="Arial" w:eastAsia="Times New Roman" w:hAnsi="Arial" w:cs="Arial"/>
          <w:sz w:val="18"/>
          <w:szCs w:val="18"/>
          <w:lang w:eastAsia="ja-JP"/>
        </w:rPr>
        <w:t>307 Extreme Archery Tag</w:t>
      </w:r>
      <w:r w:rsidRPr="008400AF">
        <w:rPr>
          <w:rFonts w:ascii="Arial" w:eastAsia="Times New Roman" w:hAnsi="Arial" w:cs="Arial"/>
          <w:sz w:val="18"/>
          <w:szCs w:val="18"/>
          <w:lang w:eastAsia="ja-JP"/>
        </w:rPr>
        <w:t>, licensees, and legal representatives the irrevocable right to use photographs or video in all forms and media and in all manners, including composite, for advertising or marketing for publication or any other lawful purposes, and I waive any right to inspect or approve the finished product, including written copy, internet, etc., which may be created in connection therewith.</w:t>
      </w:r>
    </w:p>
    <w:p w:rsidR="008400AF" w:rsidRPr="008400AF" w:rsidRDefault="008400AF" w:rsidP="008400AF">
      <w:pPr>
        <w:pStyle w:val="ListParagraph"/>
        <w:rPr>
          <w:rFonts w:ascii="Arial" w:eastAsia="Times New Roman" w:hAnsi="Arial" w:cs="Arial"/>
          <w:sz w:val="18"/>
          <w:szCs w:val="18"/>
          <w:lang w:eastAsia="ja-JP"/>
        </w:rPr>
      </w:pPr>
    </w:p>
    <w:p w:rsidR="008400AF" w:rsidRPr="008400AF" w:rsidRDefault="00601C73" w:rsidP="008400AF">
      <w:pPr>
        <w:pStyle w:val="ListParagraph"/>
        <w:numPr>
          <w:ilvl w:val="0"/>
          <w:numId w:val="24"/>
        </w:numPr>
        <w:shd w:val="clear" w:color="auto" w:fill="FFFFFF"/>
        <w:spacing w:after="150"/>
        <w:rPr>
          <w:rFonts w:ascii="Arial" w:eastAsia="Times New Roman" w:hAnsi="Arial" w:cs="Arial"/>
          <w:sz w:val="18"/>
          <w:szCs w:val="18"/>
          <w:lang w:eastAsia="ja-JP"/>
        </w:rPr>
      </w:pPr>
      <w:r>
        <w:rPr>
          <w:rFonts w:ascii="Arial" w:eastAsia="Times New Roman" w:hAnsi="Arial" w:cs="Arial"/>
          <w:sz w:val="18"/>
          <w:szCs w:val="18"/>
          <w:lang w:eastAsia="ja-JP"/>
        </w:rPr>
        <w:t xml:space="preserve">I hereby acknowledge that 307 Extreme Archery Tag is an independently operated business entity. Their </w:t>
      </w:r>
      <w:r w:rsidRPr="006B4027">
        <w:rPr>
          <w:rFonts w:ascii="Arial" w:eastAsia="Times New Roman" w:hAnsi="Arial" w:cs="Arial"/>
          <w:sz w:val="18"/>
          <w:szCs w:val="18"/>
          <w:lang w:eastAsia="ja-JP"/>
        </w:rPr>
        <w:t>use of facil</w:t>
      </w:r>
      <w:r w:rsidR="006B4027" w:rsidRPr="006B4027">
        <w:rPr>
          <w:rFonts w:ascii="Arial" w:eastAsia="Times New Roman" w:hAnsi="Arial" w:cs="Arial"/>
          <w:sz w:val="18"/>
          <w:szCs w:val="18"/>
          <w:lang w:eastAsia="ja-JP"/>
        </w:rPr>
        <w:t>ities owned</w:t>
      </w:r>
      <w:r w:rsidR="006B4027">
        <w:rPr>
          <w:rFonts w:ascii="Arial" w:eastAsia="Times New Roman" w:hAnsi="Arial" w:cs="Arial"/>
          <w:sz w:val="18"/>
          <w:szCs w:val="18"/>
          <w:lang w:eastAsia="ja-JP"/>
        </w:rPr>
        <w:t xml:space="preserve"> or operated by the City of Torrington, the Goshen County School District, or any other public or private institution does not imply a partnership, endorsement, sponsorship, or any form of affiliation with these entities. 307 Extreme Archery Tag acts solely on its own behalf and assumes all responsibility and liability for its activities, operations, and events held at these locations.</w:t>
      </w:r>
      <w:r>
        <w:rPr>
          <w:rFonts w:ascii="Arial" w:eastAsia="Times New Roman" w:hAnsi="Arial" w:cs="Arial"/>
          <w:sz w:val="18"/>
          <w:szCs w:val="18"/>
          <w:lang w:eastAsia="ja-JP"/>
        </w:rPr>
        <w:t xml:space="preserve"> </w:t>
      </w:r>
    </w:p>
    <w:p w:rsidR="004721C2" w:rsidRPr="008400AF" w:rsidRDefault="004721C2" w:rsidP="004721C2">
      <w:pPr>
        <w:shd w:val="clear" w:color="auto" w:fill="FFFFFF"/>
        <w:spacing w:after="150"/>
        <w:rPr>
          <w:rFonts w:ascii="Arial" w:eastAsia="Times New Roman" w:hAnsi="Arial" w:cs="Arial"/>
          <w:sz w:val="18"/>
          <w:szCs w:val="18"/>
          <w:lang w:eastAsia="ja-JP"/>
        </w:rPr>
      </w:pPr>
      <w:r w:rsidRPr="008400AF">
        <w:rPr>
          <w:rFonts w:ascii="Arial" w:eastAsia="Times New Roman" w:hAnsi="Arial" w:cs="Arial"/>
          <w:sz w:val="18"/>
          <w:szCs w:val="18"/>
          <w:lang w:eastAsia="ja-JP"/>
        </w:rPr>
        <w:t xml:space="preserve">I hereby certify that I am at least 18 years old, or the parent or legal guardian of the participant under 18. By signing this document, I acknowledge that if anyone is hurt, or property is damaged during participation in this activity, a court of law may find me to have waived my right to maintain a lawsuit against </w:t>
      </w:r>
      <w:r w:rsidR="006873F1">
        <w:rPr>
          <w:rFonts w:ascii="Arial" w:eastAsia="Times New Roman" w:hAnsi="Arial" w:cs="Arial"/>
          <w:sz w:val="18"/>
          <w:szCs w:val="18"/>
          <w:lang w:eastAsia="ja-JP"/>
        </w:rPr>
        <w:t xml:space="preserve">307 Extreme Archery Tag </w:t>
      </w:r>
      <w:r w:rsidRPr="008400AF">
        <w:rPr>
          <w:rFonts w:ascii="Arial" w:eastAsia="Times New Roman" w:hAnsi="Arial" w:cs="Arial"/>
          <w:sz w:val="18"/>
          <w:szCs w:val="18"/>
          <w:lang w:eastAsia="ja-JP"/>
        </w:rPr>
        <w:t xml:space="preserve">and each of the parties listed in Paragraph </w:t>
      </w:r>
      <w:r w:rsidR="00B04F31">
        <w:rPr>
          <w:rFonts w:ascii="Arial" w:eastAsia="Times New Roman" w:hAnsi="Arial" w:cs="Arial"/>
          <w:sz w:val="18"/>
          <w:szCs w:val="18"/>
          <w:lang w:eastAsia="ja-JP"/>
        </w:rPr>
        <w:t>5</w:t>
      </w:r>
      <w:r w:rsidRPr="008400AF">
        <w:rPr>
          <w:rFonts w:ascii="Arial" w:eastAsia="Times New Roman" w:hAnsi="Arial" w:cs="Arial"/>
          <w:sz w:val="18"/>
          <w:szCs w:val="18"/>
          <w:lang w:eastAsia="ja-JP"/>
        </w:rPr>
        <w:t xml:space="preserve"> above on the basis of any claim from which I have released them herein.</w:t>
      </w:r>
    </w:p>
    <w:p w:rsidR="00E17B78" w:rsidRPr="008400AF" w:rsidRDefault="00E17B78" w:rsidP="006B4027">
      <w:pPr>
        <w:shd w:val="clear" w:color="auto" w:fill="FFFFFF"/>
        <w:spacing w:after="150"/>
        <w:rPr>
          <w:rFonts w:ascii="Arial" w:eastAsia="Times New Roman" w:hAnsi="Arial" w:cs="Arial"/>
          <w:b/>
          <w:bCs/>
          <w:sz w:val="18"/>
          <w:szCs w:val="18"/>
          <w:lang w:eastAsia="ja-JP"/>
        </w:rPr>
      </w:pPr>
    </w:p>
    <w:p w:rsidR="004721C2" w:rsidRPr="008400AF" w:rsidRDefault="004721C2" w:rsidP="00AB1FE3">
      <w:pPr>
        <w:shd w:val="clear" w:color="auto" w:fill="FFFFFF"/>
        <w:spacing w:after="150"/>
        <w:jc w:val="center"/>
        <w:rPr>
          <w:rFonts w:ascii="Arial" w:eastAsia="Times New Roman" w:hAnsi="Arial" w:cs="Arial"/>
          <w:b/>
          <w:bCs/>
          <w:sz w:val="18"/>
          <w:szCs w:val="18"/>
          <w:lang w:eastAsia="ja-JP"/>
        </w:rPr>
      </w:pPr>
      <w:r w:rsidRPr="008400AF">
        <w:rPr>
          <w:rFonts w:ascii="Arial" w:eastAsia="Times New Roman" w:hAnsi="Arial" w:cs="Arial"/>
          <w:b/>
          <w:bCs/>
          <w:sz w:val="18"/>
          <w:szCs w:val="18"/>
          <w:lang w:eastAsia="ja-JP"/>
        </w:rPr>
        <w:t>I HAVE HAD SUFFICIENT TIME TO READ THIS ENTIRE DOCUMENT. I HAVE READ AND UNDERSTOOD IT, AND I AGREE TO BE BOUND BY ITS TERMS.</w:t>
      </w:r>
    </w:p>
    <w:p w:rsidR="005F43F5" w:rsidRPr="008400AF" w:rsidRDefault="005F43F5" w:rsidP="009631DD">
      <w:pPr>
        <w:pStyle w:val="ListParagraph"/>
        <w:ind w:left="0"/>
        <w:rPr>
          <w:rFonts w:ascii="Arial" w:hAnsi="Arial" w:cs="Arial"/>
          <w:sz w:val="21"/>
          <w:szCs w:val="21"/>
        </w:rPr>
      </w:pPr>
    </w:p>
    <w:p w:rsidR="009631DD" w:rsidRPr="008400AF" w:rsidRDefault="009631DD" w:rsidP="009631DD">
      <w:pPr>
        <w:pStyle w:val="ListParagraph"/>
        <w:ind w:left="0"/>
        <w:rPr>
          <w:rFonts w:ascii="Arial" w:hAnsi="Arial" w:cs="Arial"/>
          <w:sz w:val="21"/>
          <w:szCs w:val="21"/>
        </w:rPr>
      </w:pPr>
    </w:p>
    <w:p w:rsidR="00C55026" w:rsidRPr="008400AF" w:rsidRDefault="00C55026" w:rsidP="00C55026">
      <w:pPr>
        <w:jc w:val="both"/>
        <w:rPr>
          <w:rFonts w:ascii="Arial" w:hAnsi="Arial" w:cs="Arial"/>
          <w:sz w:val="21"/>
          <w:szCs w:val="21"/>
        </w:rPr>
        <w:sectPr w:rsidR="00C55026" w:rsidRPr="008400AF">
          <w:pgSz w:w="12240" w:h="15840"/>
          <w:pgMar w:top="1440" w:right="1440" w:bottom="1440" w:left="1440" w:header="720" w:footer="720" w:gutter="0"/>
          <w:cols w:space="720"/>
          <w:docGrid w:linePitch="360"/>
        </w:sectPr>
      </w:pPr>
    </w:p>
    <w:p w:rsidR="00C55026" w:rsidRPr="008400AF" w:rsidRDefault="007E1993" w:rsidP="00C55026">
      <w:pPr>
        <w:jc w:val="both"/>
        <w:rPr>
          <w:rFonts w:ascii="Arial" w:hAnsi="Arial" w:cs="Arial"/>
          <w:sz w:val="21"/>
          <w:szCs w:val="21"/>
        </w:rPr>
      </w:pPr>
      <w:r w:rsidRPr="008400AF">
        <w:rPr>
          <w:rFonts w:ascii="Arial" w:hAnsi="Arial" w:cs="Arial"/>
          <w:sz w:val="21"/>
          <w:szCs w:val="21"/>
        </w:rPr>
        <w:t>Participant</w:t>
      </w:r>
      <w:r w:rsidR="00C55026" w:rsidRPr="008400AF">
        <w:rPr>
          <w:rFonts w:ascii="Arial" w:hAnsi="Arial" w:cs="Arial"/>
          <w:sz w:val="21"/>
          <w:szCs w:val="21"/>
        </w:rPr>
        <w:t>’</w:t>
      </w:r>
      <w:r w:rsidRPr="008400AF">
        <w:rPr>
          <w:rFonts w:ascii="Arial" w:hAnsi="Arial" w:cs="Arial"/>
          <w:sz w:val="21"/>
          <w:szCs w:val="21"/>
        </w:rPr>
        <w:t>s Name:________________________</w:t>
      </w:r>
      <w:r w:rsidR="00C55026" w:rsidRPr="008400AF">
        <w:rPr>
          <w:rFonts w:ascii="Arial" w:hAnsi="Arial" w:cs="Arial"/>
          <w:sz w:val="21"/>
          <w:szCs w:val="21"/>
        </w:rPr>
        <w:t>_______</w:t>
      </w:r>
    </w:p>
    <w:p w:rsidR="00C55026" w:rsidRPr="008400AF" w:rsidRDefault="00C55026" w:rsidP="00C55026">
      <w:pPr>
        <w:jc w:val="both"/>
        <w:rPr>
          <w:rFonts w:ascii="Arial" w:hAnsi="Arial" w:cs="Arial"/>
          <w:sz w:val="21"/>
          <w:szCs w:val="21"/>
        </w:rPr>
      </w:pPr>
    </w:p>
    <w:p w:rsidR="009631DD" w:rsidRPr="008400AF" w:rsidRDefault="00C55026" w:rsidP="00C55026">
      <w:pPr>
        <w:jc w:val="both"/>
        <w:rPr>
          <w:rFonts w:ascii="Arial" w:hAnsi="Arial" w:cs="Arial"/>
          <w:sz w:val="21"/>
          <w:szCs w:val="21"/>
        </w:rPr>
      </w:pPr>
      <w:r w:rsidRPr="008400AF">
        <w:rPr>
          <w:rFonts w:ascii="Arial" w:hAnsi="Arial" w:cs="Arial"/>
          <w:sz w:val="21"/>
          <w:szCs w:val="21"/>
        </w:rPr>
        <w:tab/>
      </w:r>
    </w:p>
    <w:p w:rsidR="007E1993" w:rsidRPr="008400AF" w:rsidRDefault="00C55026" w:rsidP="007E1993">
      <w:pPr>
        <w:jc w:val="both"/>
        <w:rPr>
          <w:rFonts w:ascii="Arial" w:hAnsi="Arial" w:cs="Arial"/>
          <w:sz w:val="21"/>
          <w:szCs w:val="21"/>
        </w:rPr>
      </w:pPr>
      <w:r w:rsidRPr="008400AF">
        <w:rPr>
          <w:rFonts w:ascii="Arial" w:hAnsi="Arial" w:cs="Arial"/>
          <w:sz w:val="21"/>
          <w:szCs w:val="21"/>
        </w:rPr>
        <w:t>Participant’s Signature</w:t>
      </w:r>
      <w:r w:rsidR="00E17B78" w:rsidRPr="008400AF">
        <w:rPr>
          <w:rFonts w:ascii="Arial" w:hAnsi="Arial" w:cs="Arial"/>
          <w:sz w:val="21"/>
          <w:szCs w:val="21"/>
        </w:rPr>
        <w:t>:</w:t>
      </w:r>
      <w:r w:rsidRPr="008400AF">
        <w:rPr>
          <w:rFonts w:ascii="Arial" w:hAnsi="Arial" w:cs="Arial"/>
          <w:sz w:val="21"/>
          <w:szCs w:val="21"/>
        </w:rPr>
        <w:t>____________________________</w:t>
      </w:r>
    </w:p>
    <w:p w:rsidR="006B4027" w:rsidRPr="008400AF" w:rsidRDefault="00C55026" w:rsidP="007E1993">
      <w:pPr>
        <w:jc w:val="both"/>
        <w:rPr>
          <w:rFonts w:ascii="Arial" w:hAnsi="Arial" w:cs="Arial"/>
          <w:sz w:val="21"/>
          <w:szCs w:val="21"/>
        </w:rPr>
      </w:pPr>
      <w:r w:rsidRPr="008400AF">
        <w:rPr>
          <w:rFonts w:ascii="Arial" w:hAnsi="Arial" w:cs="Arial"/>
          <w:sz w:val="21"/>
          <w:szCs w:val="21"/>
        </w:rPr>
        <w:t>Parent/Guardian’s Name</w:t>
      </w:r>
      <w:r w:rsidR="00E17B78" w:rsidRPr="008400AF">
        <w:rPr>
          <w:rFonts w:ascii="Arial" w:hAnsi="Arial" w:cs="Arial"/>
          <w:sz w:val="21"/>
          <w:szCs w:val="21"/>
        </w:rPr>
        <w:t>:</w:t>
      </w:r>
      <w:r w:rsidRPr="008400AF">
        <w:rPr>
          <w:rFonts w:ascii="Arial" w:hAnsi="Arial" w:cs="Arial"/>
          <w:sz w:val="21"/>
          <w:szCs w:val="21"/>
        </w:rPr>
        <w:t>________</w:t>
      </w:r>
      <w:r w:rsidR="007E1993" w:rsidRPr="008400AF">
        <w:rPr>
          <w:rFonts w:ascii="Arial" w:hAnsi="Arial" w:cs="Arial"/>
          <w:sz w:val="21"/>
          <w:szCs w:val="21"/>
        </w:rPr>
        <w:t>_______________________</w:t>
      </w:r>
    </w:p>
    <w:p w:rsidR="006B4027" w:rsidRDefault="006B4027" w:rsidP="007E1993">
      <w:pPr>
        <w:jc w:val="both"/>
        <w:rPr>
          <w:rFonts w:ascii="Arial" w:hAnsi="Arial" w:cs="Arial"/>
          <w:sz w:val="21"/>
          <w:szCs w:val="21"/>
        </w:rPr>
      </w:pPr>
    </w:p>
    <w:p w:rsidR="00C55026" w:rsidRPr="008400AF" w:rsidRDefault="00C55026" w:rsidP="006B4027">
      <w:pPr>
        <w:jc w:val="both"/>
        <w:rPr>
          <w:rFonts w:ascii="Arial" w:hAnsi="Arial" w:cs="Arial"/>
          <w:sz w:val="21"/>
          <w:szCs w:val="21"/>
        </w:rPr>
      </w:pPr>
      <w:r w:rsidRPr="008400AF">
        <w:rPr>
          <w:rFonts w:ascii="Arial" w:hAnsi="Arial" w:cs="Arial"/>
          <w:sz w:val="21"/>
          <w:szCs w:val="21"/>
        </w:rPr>
        <w:t>Parent/Guardian’s Signature</w:t>
      </w:r>
      <w:r w:rsidR="00E17B78" w:rsidRPr="008400AF">
        <w:rPr>
          <w:rFonts w:ascii="Arial" w:hAnsi="Arial" w:cs="Arial"/>
          <w:sz w:val="21"/>
          <w:szCs w:val="21"/>
        </w:rPr>
        <w:t>:</w:t>
      </w:r>
      <w:r w:rsidRPr="008400AF">
        <w:rPr>
          <w:rFonts w:ascii="Arial" w:hAnsi="Arial" w:cs="Arial"/>
          <w:sz w:val="21"/>
          <w:szCs w:val="21"/>
        </w:rPr>
        <w:t>____________________________</w:t>
      </w:r>
    </w:p>
    <w:p w:rsidR="007E1993" w:rsidRPr="008400AF" w:rsidRDefault="007E1993" w:rsidP="007E1993">
      <w:pPr>
        <w:jc w:val="both"/>
        <w:rPr>
          <w:rFonts w:ascii="Arial" w:hAnsi="Arial" w:cs="Arial"/>
          <w:sz w:val="21"/>
          <w:szCs w:val="21"/>
        </w:rPr>
      </w:pPr>
    </w:p>
    <w:p w:rsidR="00C55026" w:rsidRPr="008400AF" w:rsidRDefault="007E1993" w:rsidP="00C55026">
      <w:pPr>
        <w:jc w:val="both"/>
        <w:rPr>
          <w:rFonts w:ascii="Arial" w:hAnsi="Arial" w:cs="Arial"/>
          <w:sz w:val="21"/>
          <w:szCs w:val="21"/>
        </w:rPr>
        <w:sectPr w:rsidR="00C55026" w:rsidRPr="008400AF" w:rsidSect="00C55026">
          <w:type w:val="continuous"/>
          <w:pgSz w:w="12240" w:h="15840"/>
          <w:pgMar w:top="1440" w:right="1440" w:bottom="1440" w:left="1440" w:header="720" w:footer="720" w:gutter="0"/>
          <w:cols w:num="2" w:space="720"/>
          <w:docGrid w:linePitch="360"/>
        </w:sectPr>
      </w:pPr>
      <w:r w:rsidRPr="008400AF">
        <w:rPr>
          <w:rFonts w:ascii="Arial" w:hAnsi="Arial" w:cs="Arial"/>
          <w:sz w:val="21"/>
          <w:szCs w:val="21"/>
        </w:rPr>
        <w:t>Date:________________________</w:t>
      </w:r>
      <w:r w:rsidR="00C55026" w:rsidRPr="008400AF">
        <w:rPr>
          <w:rFonts w:ascii="Arial" w:hAnsi="Arial" w:cs="Arial"/>
          <w:sz w:val="21"/>
          <w:szCs w:val="21"/>
        </w:rPr>
        <w:t>________</w:t>
      </w:r>
    </w:p>
    <w:p w:rsidR="00C55026" w:rsidRPr="008400AF" w:rsidRDefault="00C55026" w:rsidP="00C55026">
      <w:pPr>
        <w:tabs>
          <w:tab w:val="left" w:pos="2607"/>
        </w:tabs>
        <w:rPr>
          <w:rFonts w:ascii="Arial" w:hAnsi="Arial" w:cs="Arial"/>
          <w:sz w:val="21"/>
          <w:szCs w:val="21"/>
        </w:rPr>
      </w:pPr>
    </w:p>
    <w:p w:rsidR="00C55026" w:rsidRPr="008400AF" w:rsidRDefault="00C55026" w:rsidP="00C55026">
      <w:pPr>
        <w:tabs>
          <w:tab w:val="left" w:pos="2607"/>
        </w:tabs>
        <w:rPr>
          <w:rFonts w:ascii="Arial" w:hAnsi="Arial" w:cs="Arial"/>
          <w:sz w:val="21"/>
          <w:szCs w:val="21"/>
        </w:rPr>
      </w:pPr>
      <w:r w:rsidRPr="008400AF">
        <w:rPr>
          <w:rFonts w:ascii="Arial" w:hAnsi="Arial" w:cs="Arial"/>
          <w:sz w:val="21"/>
          <w:szCs w:val="21"/>
        </w:rPr>
        <w:t>Date</w:t>
      </w:r>
      <w:r w:rsidR="00E17B78" w:rsidRPr="008400AF">
        <w:rPr>
          <w:rFonts w:ascii="Arial" w:hAnsi="Arial" w:cs="Arial"/>
          <w:sz w:val="21"/>
          <w:szCs w:val="21"/>
        </w:rPr>
        <w:t>:</w:t>
      </w:r>
      <w:r w:rsidRPr="008400AF">
        <w:rPr>
          <w:rFonts w:ascii="Arial" w:hAnsi="Arial" w:cs="Arial"/>
          <w:sz w:val="21"/>
          <w:szCs w:val="21"/>
        </w:rPr>
        <w:t>_________________________________</w:t>
      </w:r>
    </w:p>
    <w:p w:rsidR="009631DD" w:rsidRPr="008400AF" w:rsidRDefault="009631DD" w:rsidP="00AB1FE3">
      <w:pPr>
        <w:pStyle w:val="ListParagraph"/>
        <w:ind w:left="1440"/>
        <w:rPr>
          <w:rFonts w:ascii="Arial" w:hAnsi="Arial" w:cs="Arial"/>
          <w:sz w:val="21"/>
          <w:szCs w:val="21"/>
        </w:rPr>
      </w:pPr>
    </w:p>
    <w:p w:rsidR="009631DD" w:rsidRPr="008400AF" w:rsidRDefault="009631DD" w:rsidP="00AB1FE3">
      <w:pPr>
        <w:pStyle w:val="ListParagraph"/>
        <w:ind w:left="1440"/>
        <w:rPr>
          <w:rFonts w:ascii="Arial" w:hAnsi="Arial" w:cs="Arial"/>
          <w:sz w:val="21"/>
          <w:szCs w:val="21"/>
        </w:rPr>
      </w:pPr>
    </w:p>
    <w:p w:rsidR="009631DD" w:rsidRPr="008400AF" w:rsidRDefault="009631DD" w:rsidP="00AB1FE3">
      <w:pPr>
        <w:pStyle w:val="ListParagraph"/>
        <w:ind w:left="1440"/>
        <w:rPr>
          <w:rFonts w:ascii="Arial" w:hAnsi="Arial" w:cs="Arial"/>
          <w:sz w:val="21"/>
          <w:szCs w:val="21"/>
        </w:rPr>
      </w:pPr>
    </w:p>
    <w:p w:rsidR="009631DD" w:rsidRPr="008400AF" w:rsidRDefault="009631DD" w:rsidP="00AB1FE3">
      <w:pPr>
        <w:pStyle w:val="ListParagraph"/>
        <w:ind w:left="1440"/>
        <w:rPr>
          <w:rFonts w:ascii="Arial" w:hAnsi="Arial" w:cs="Arial"/>
          <w:sz w:val="21"/>
          <w:szCs w:val="21"/>
        </w:rPr>
      </w:pPr>
    </w:p>
    <w:p w:rsidR="009631DD" w:rsidRPr="00134375" w:rsidRDefault="009631DD" w:rsidP="00E17B78">
      <w:pPr>
        <w:rPr>
          <w:rFonts w:ascii="Arial" w:hAnsi="Arial" w:cs="Arial"/>
          <w:sz w:val="21"/>
          <w:szCs w:val="21"/>
          <w:vertAlign w:val="subscript"/>
        </w:rPr>
      </w:pPr>
    </w:p>
    <w:sectPr w:rsidR="009631DD" w:rsidRPr="00134375" w:rsidSect="00C550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117D" w:rsidRDefault="0023117D" w:rsidP="009631DD">
      <w:r>
        <w:separator/>
      </w:r>
    </w:p>
  </w:endnote>
  <w:endnote w:type="continuationSeparator" w:id="0">
    <w:p w:rsidR="0023117D" w:rsidRDefault="0023117D" w:rsidP="0096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117D" w:rsidRDefault="0023117D" w:rsidP="009631DD">
      <w:r>
        <w:separator/>
      </w:r>
    </w:p>
  </w:footnote>
  <w:footnote w:type="continuationSeparator" w:id="0">
    <w:p w:rsidR="0023117D" w:rsidRDefault="0023117D" w:rsidP="0096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E1F4557"/>
    <w:multiLevelType w:val="hybridMultilevel"/>
    <w:tmpl w:val="22847F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6021152">
    <w:abstractNumId w:val="19"/>
  </w:num>
  <w:num w:numId="2" w16cid:durableId="960303826">
    <w:abstractNumId w:val="12"/>
  </w:num>
  <w:num w:numId="3" w16cid:durableId="924189227">
    <w:abstractNumId w:val="10"/>
  </w:num>
  <w:num w:numId="4" w16cid:durableId="961155512">
    <w:abstractNumId w:val="21"/>
  </w:num>
  <w:num w:numId="5" w16cid:durableId="1932353127">
    <w:abstractNumId w:val="13"/>
  </w:num>
  <w:num w:numId="6" w16cid:durableId="1060446051">
    <w:abstractNumId w:val="16"/>
  </w:num>
  <w:num w:numId="7" w16cid:durableId="1557550202">
    <w:abstractNumId w:val="18"/>
  </w:num>
  <w:num w:numId="8" w16cid:durableId="1784957697">
    <w:abstractNumId w:val="9"/>
  </w:num>
  <w:num w:numId="9" w16cid:durableId="1084380217">
    <w:abstractNumId w:val="7"/>
  </w:num>
  <w:num w:numId="10" w16cid:durableId="1270896512">
    <w:abstractNumId w:val="6"/>
  </w:num>
  <w:num w:numId="11" w16cid:durableId="985665099">
    <w:abstractNumId w:val="5"/>
  </w:num>
  <w:num w:numId="12" w16cid:durableId="619723683">
    <w:abstractNumId w:val="4"/>
  </w:num>
  <w:num w:numId="13" w16cid:durableId="1238203721">
    <w:abstractNumId w:val="8"/>
  </w:num>
  <w:num w:numId="14" w16cid:durableId="771977093">
    <w:abstractNumId w:val="3"/>
  </w:num>
  <w:num w:numId="15" w16cid:durableId="1783454747">
    <w:abstractNumId w:val="2"/>
  </w:num>
  <w:num w:numId="16" w16cid:durableId="764309148">
    <w:abstractNumId w:val="1"/>
  </w:num>
  <w:num w:numId="17" w16cid:durableId="614479768">
    <w:abstractNumId w:val="0"/>
  </w:num>
  <w:num w:numId="18" w16cid:durableId="814029721">
    <w:abstractNumId w:val="14"/>
  </w:num>
  <w:num w:numId="19" w16cid:durableId="838696591">
    <w:abstractNumId w:val="15"/>
  </w:num>
  <w:num w:numId="20" w16cid:durableId="690886214">
    <w:abstractNumId w:val="20"/>
  </w:num>
  <w:num w:numId="21" w16cid:durableId="1840005331">
    <w:abstractNumId w:val="17"/>
  </w:num>
  <w:num w:numId="22" w16cid:durableId="1752435122">
    <w:abstractNumId w:val="11"/>
  </w:num>
  <w:num w:numId="23" w16cid:durableId="1598831104">
    <w:abstractNumId w:val="22"/>
  </w:num>
  <w:num w:numId="24" w16cid:durableId="1158114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27"/>
    <w:rsid w:val="000425C5"/>
    <w:rsid w:val="0006385E"/>
    <w:rsid w:val="00075E25"/>
    <w:rsid w:val="000D3CED"/>
    <w:rsid w:val="000D42D4"/>
    <w:rsid w:val="00134375"/>
    <w:rsid w:val="0014022B"/>
    <w:rsid w:val="00197303"/>
    <w:rsid w:val="0023117D"/>
    <w:rsid w:val="00273092"/>
    <w:rsid w:val="002B245D"/>
    <w:rsid w:val="004721C2"/>
    <w:rsid w:val="00534D61"/>
    <w:rsid w:val="005F43F5"/>
    <w:rsid w:val="005F58FC"/>
    <w:rsid w:val="00601C73"/>
    <w:rsid w:val="00645252"/>
    <w:rsid w:val="0064725C"/>
    <w:rsid w:val="006873F1"/>
    <w:rsid w:val="006B4027"/>
    <w:rsid w:val="006C1532"/>
    <w:rsid w:val="006D3D74"/>
    <w:rsid w:val="007A3927"/>
    <w:rsid w:val="007E1993"/>
    <w:rsid w:val="0083569A"/>
    <w:rsid w:val="008400AF"/>
    <w:rsid w:val="00891FE0"/>
    <w:rsid w:val="008A4609"/>
    <w:rsid w:val="009631DD"/>
    <w:rsid w:val="009F7FCF"/>
    <w:rsid w:val="00A9204E"/>
    <w:rsid w:val="00AB1FE3"/>
    <w:rsid w:val="00B04F31"/>
    <w:rsid w:val="00BD1B51"/>
    <w:rsid w:val="00C10312"/>
    <w:rsid w:val="00C55026"/>
    <w:rsid w:val="00D03983"/>
    <w:rsid w:val="00D407EC"/>
    <w:rsid w:val="00DD1D00"/>
    <w:rsid w:val="00E17B78"/>
    <w:rsid w:val="00FB7561"/>
    <w:rsid w:val="00FC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2FEC"/>
  <w15:chartTrackingRefBased/>
  <w15:docId w15:val="{98001C4C-5208-43DE-BF07-36297F8A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D4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3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e\AppData\Local\Microsoft\Office\16.0\DTS\en-US%7b1AC4768B-DE87-4F8E-B159-88E5F51C84CC%7d\%7bD494E228-4C7F-471E-8C0F-7DA7C615C6BD%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3C91D154-10E7-4360-817E-F969E2354828}">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{D494E228-4C7F-471E-8C0F-7DA7C615C6BD}TF2de6fc23-48e8-448b-960e-1bdc6e9248ab4ef8d1ac_win32-7424dd8ab5ea</Template>
  <TotalTime>1670</TotalTime>
  <Pages>2</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dc:creator>
  <cp:keywords/>
  <dc:description/>
  <cp:lastModifiedBy>Jake</cp:lastModifiedBy>
  <cp:revision>5</cp:revision>
  <cp:lastPrinted>2025-09-16T22:28:00Z</cp:lastPrinted>
  <dcterms:created xsi:type="dcterms:W3CDTF">2025-09-10T00:11:00Z</dcterms:created>
  <dcterms:modified xsi:type="dcterms:W3CDTF">2025-09-19T15:08:00Z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